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6"/>
        <w:gridCol w:w="567"/>
        <w:gridCol w:w="128"/>
        <w:gridCol w:w="22"/>
        <w:gridCol w:w="276"/>
        <w:gridCol w:w="250"/>
        <w:gridCol w:w="36"/>
        <w:gridCol w:w="10"/>
        <w:gridCol w:w="120"/>
        <w:gridCol w:w="153"/>
        <w:gridCol w:w="146"/>
        <w:gridCol w:w="176"/>
        <w:gridCol w:w="114"/>
        <w:gridCol w:w="254"/>
        <w:gridCol w:w="17"/>
        <w:gridCol w:w="569"/>
        <w:gridCol w:w="438"/>
        <w:gridCol w:w="71"/>
        <w:gridCol w:w="56"/>
        <w:gridCol w:w="406"/>
        <w:gridCol w:w="452"/>
        <w:gridCol w:w="40"/>
        <w:gridCol w:w="312"/>
        <w:gridCol w:w="129"/>
        <w:gridCol w:w="67"/>
        <w:gridCol w:w="62"/>
        <w:gridCol w:w="213"/>
        <w:gridCol w:w="176"/>
        <w:gridCol w:w="480"/>
        <w:gridCol w:w="75"/>
        <w:gridCol w:w="75"/>
        <w:gridCol w:w="25"/>
        <w:gridCol w:w="20"/>
        <w:gridCol w:w="101"/>
        <w:gridCol w:w="73"/>
        <w:gridCol w:w="360"/>
        <w:gridCol w:w="152"/>
        <w:gridCol w:w="197"/>
        <w:gridCol w:w="259"/>
        <w:gridCol w:w="12"/>
        <w:gridCol w:w="122"/>
        <w:gridCol w:w="124"/>
        <w:gridCol w:w="333"/>
        <w:gridCol w:w="284"/>
        <w:gridCol w:w="141"/>
        <w:gridCol w:w="258"/>
        <w:gridCol w:w="162"/>
        <w:gridCol w:w="284"/>
        <w:gridCol w:w="113"/>
        <w:gridCol w:w="1732"/>
        <w:gridCol w:w="2129"/>
      </w:tblGrid>
      <w:tr w:rsidR="005A11BF" w:rsidRPr="007D69AA" w:rsidTr="00093E7D">
        <w:trPr>
          <w:gridAfter w:val="1"/>
          <w:wAfter w:w="2129" w:type="dxa"/>
          <w:trHeight w:val="171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51981" w:rsidRPr="007D69AA" w:rsidTr="00093E7D">
        <w:trPr>
          <w:gridAfter w:val="1"/>
          <w:wAfter w:w="2129" w:type="dxa"/>
          <w:trHeight w:val="171"/>
        </w:trPr>
        <w:tc>
          <w:tcPr>
            <w:tcW w:w="151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0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93E7D">
        <w:trPr>
          <w:gridAfter w:val="1"/>
          <w:wAfter w:w="2129" w:type="dxa"/>
          <w:trHeight w:val="11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0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0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93E7D">
        <w:trPr>
          <w:gridAfter w:val="1"/>
          <w:wAfter w:w="2129" w:type="dxa"/>
          <w:trHeight w:val="78"/>
        </w:trPr>
        <w:tc>
          <w:tcPr>
            <w:tcW w:w="1519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0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D51981" w:rsidRPr="007D69AA" w:rsidTr="00093E7D">
        <w:trPr>
          <w:gridAfter w:val="1"/>
          <w:wAfter w:w="2129" w:type="dxa"/>
          <w:trHeight w:val="60"/>
        </w:trPr>
        <w:tc>
          <w:tcPr>
            <w:tcW w:w="1519" w:type="dxa"/>
            <w:gridSpan w:val="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02" w:type="dxa"/>
            <w:gridSpan w:val="2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093E7D">
        <w:trPr>
          <w:gridAfter w:val="1"/>
          <w:wAfter w:w="2129" w:type="dxa"/>
          <w:trHeight w:val="48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0EF" w:rsidRPr="00093E7D" w:rsidRDefault="00B830EC" w:rsidP="00093E7D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  <w:r w:rsidR="008F6595" w:rsidRPr="00815E7D">
              <w:rPr>
                <w:rFonts w:eastAsia="Times New Roman" w:cs="Times New Roman"/>
                <w:b/>
                <w:lang w:eastAsia="ar-SA"/>
              </w:rPr>
              <w:t>*</w:t>
            </w:r>
          </w:p>
        </w:tc>
      </w:tr>
      <w:tr w:rsidR="00093E7D" w:rsidRPr="007D69AA" w:rsidTr="007E711D">
        <w:trPr>
          <w:gridAfter w:val="1"/>
          <w:wAfter w:w="2129" w:type="dxa"/>
          <w:trHeight w:val="228"/>
        </w:trPr>
        <w:tc>
          <w:tcPr>
            <w:tcW w:w="9073" w:type="dxa"/>
            <w:gridSpan w:val="4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E7D" w:rsidRPr="007D69AA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соответствии с предоставленными в настоящем заявлении-анкете анкетными данными прошу в реестре владельцев </w:t>
            </w:r>
            <w:bookmarkStart w:id="0" w:name="_GoBack"/>
            <w:r w:rsid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инвестиционных паев </w:t>
            </w:r>
            <w:r w:rsidR="00257C7B" w:rsidRP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паевого инвестиционного фонда</w:t>
            </w:r>
            <w:bookmarkEnd w:id="0"/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93E7D" w:rsidRDefault="00093E7D" w:rsidP="00093E7D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E7D">
              <w:rPr>
                <w:rFonts w:eastAsia="Times New Roman" w:cs="Times New Roman"/>
                <w:sz w:val="20"/>
                <w:szCs w:val="20"/>
                <w:lang w:eastAsia="ru-RU"/>
              </w:rPr>
              <w:t>№ счета</w:t>
            </w:r>
          </w:p>
        </w:tc>
      </w:tr>
      <w:tr w:rsidR="00093E7D" w:rsidRPr="007D69AA" w:rsidTr="007E711D">
        <w:trPr>
          <w:gridAfter w:val="1"/>
          <w:wAfter w:w="2129" w:type="dxa"/>
          <w:trHeight w:val="230"/>
        </w:trPr>
        <w:tc>
          <w:tcPr>
            <w:tcW w:w="9073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93E7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7E711D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093E7D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7E711D">
        <w:trPr>
          <w:trHeight w:val="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093E7D" w:rsidRDefault="00093E7D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  <w:tc>
          <w:tcPr>
            <w:tcW w:w="2129" w:type="dxa"/>
            <w:vAlign w:val="center"/>
          </w:tcPr>
          <w:p w:rsidR="00093E7D" w:rsidRPr="007D69AA" w:rsidRDefault="00093E7D" w:rsidP="000844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093E7D" w:rsidRPr="007D69AA" w:rsidTr="007E711D">
        <w:trPr>
          <w:gridAfter w:val="1"/>
          <w:wAfter w:w="2129" w:type="dxa"/>
          <w:trHeight w:val="158"/>
        </w:trPr>
        <w:tc>
          <w:tcPr>
            <w:tcW w:w="9073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1168DA" w:rsidRDefault="00093E7D" w:rsidP="00257C7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7E2A8C" w:rsidRPr="001168DA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="00257C7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257C7B" w:rsidRPr="00257C7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 w:rsidR="00257C7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0C114F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E03EB2">
            <w:pPr>
              <w:suppressAutoHyphens/>
              <w:spacing w:after="0" w:line="240" w:lineRule="auto"/>
              <w:ind w:hanging="108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             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</w:t>
            </w:r>
          </w:p>
        </w:tc>
        <w:tc>
          <w:tcPr>
            <w:tcW w:w="9649" w:type="dxa"/>
            <w:gridSpan w:val="4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владельца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номинального держателя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доверительного управляющего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**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эскроу</w:t>
            </w:r>
            <w:proofErr w:type="spellEnd"/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-агента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***</w:t>
            </w:r>
          </w:p>
        </w:tc>
      </w:tr>
      <w:tr w:rsidR="00093E7D" w:rsidRPr="007D69AA" w:rsidTr="00093E7D">
        <w:trPr>
          <w:gridAfter w:val="1"/>
          <w:wAfter w:w="2129" w:type="dxa"/>
          <w:trHeight w:val="286"/>
        </w:trPr>
        <w:tc>
          <w:tcPr>
            <w:tcW w:w="12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49" w:type="dxa"/>
            <w:gridSpan w:val="4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93E7D" w:rsidRPr="00E72262" w:rsidRDefault="00093E7D" w:rsidP="00257C7B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депозитный лицевой счет нотариуса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казначейский счет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</w:p>
        </w:tc>
      </w:tr>
      <w:tr w:rsidR="00093E7D" w:rsidRPr="007D69AA" w:rsidTr="00093E7D">
        <w:trPr>
          <w:gridAfter w:val="1"/>
          <w:wAfter w:w="2129" w:type="dxa"/>
          <w:trHeight w:val="286"/>
        </w:trPr>
        <w:tc>
          <w:tcPr>
            <w:tcW w:w="736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55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286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3E7D" w:rsidRDefault="00093E7D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26396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9925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58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60"/>
        </w:trPr>
        <w:tc>
          <w:tcPr>
            <w:tcW w:w="6312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7226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1. Полное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606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6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6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274"/>
        </w:trPr>
        <w:tc>
          <w:tcPr>
            <w:tcW w:w="6745" w:type="dxa"/>
            <w:gridSpan w:val="3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2. Сокращенное наименование организации в соответствии с ее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У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ставом:</w:t>
            </w:r>
          </w:p>
        </w:tc>
        <w:tc>
          <w:tcPr>
            <w:tcW w:w="4173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163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143"/>
        </w:trPr>
        <w:tc>
          <w:tcPr>
            <w:tcW w:w="971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3. ОГРН</w:t>
            </w:r>
          </w:p>
        </w:tc>
        <w:tc>
          <w:tcPr>
            <w:tcW w:w="3606" w:type="dxa"/>
            <w:gridSpan w:val="1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34" w:type="dxa"/>
            <w:gridSpan w:val="2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присвоения ОГРН</w:t>
            </w:r>
          </w:p>
        </w:tc>
        <w:tc>
          <w:tcPr>
            <w:tcW w:w="3307" w:type="dxa"/>
            <w:gridSpan w:val="8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137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4. Номер в торговом реестре или ином учетном регистре иностранного государства (для иностранного юридического лица)</w:t>
            </w:r>
          </w:p>
        </w:tc>
        <w:tc>
          <w:tcPr>
            <w:tcW w:w="356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7353" w:type="dxa"/>
            <w:gridSpan w:val="3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 государственной регистрации или присвоения номера иностранного юридического лица</w:t>
            </w:r>
          </w:p>
        </w:tc>
        <w:tc>
          <w:tcPr>
            <w:tcW w:w="356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55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5. ИНН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(КИО)</w:t>
            </w:r>
          </w:p>
        </w:tc>
        <w:tc>
          <w:tcPr>
            <w:tcW w:w="3805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КПП</w:t>
            </w:r>
          </w:p>
        </w:tc>
        <w:tc>
          <w:tcPr>
            <w:tcW w:w="47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3679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6. Адрес в пределах места нахождения</w:t>
            </w:r>
          </w:p>
        </w:tc>
        <w:tc>
          <w:tcPr>
            <w:tcW w:w="7239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68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7. Почтовый адрес</w:t>
            </w:r>
          </w:p>
        </w:tc>
        <w:tc>
          <w:tcPr>
            <w:tcW w:w="9233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8. Адрес электронной почты</w:t>
            </w:r>
          </w:p>
        </w:tc>
        <w:tc>
          <w:tcPr>
            <w:tcW w:w="8390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252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9. Номер телефона</w:t>
            </w:r>
          </w:p>
        </w:tc>
        <w:tc>
          <w:tcPr>
            <w:tcW w:w="8390" w:type="dxa"/>
            <w:gridSpan w:val="3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58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309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10. Сведения о лицах, имеющих право действовать от имени юридического лица без доверенности****:</w:t>
            </w: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027410855"/>
              <w:placeholder>
                <w:docPart w:val="88E15AD3BB6C4931BB14AC305A6878BE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112869088"/>
              <w:placeholder>
                <w:docPart w:val="CCE54C85C37641EBB80CDB9185E89155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  <w:p w:rsidR="00093E7D" w:rsidRPr="00A71A40" w:rsidRDefault="00093E7D" w:rsidP="00F16EAB">
            <w:pPr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196389449"/>
              <w:placeholder>
                <w:docPart w:val="1738BD6535ED4D9D97A7A9B7580C1B91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02081166"/>
              <w:placeholder>
                <w:docPart w:val="A59837E1C35547DCBB07EA37D3D71024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663157"/>
              <w:placeholder>
                <w:docPart w:val="591197879640477E9CC1FE5B31C33972"/>
              </w:placeholder>
              <w:showingPlcHdr/>
              <w:text/>
            </w:sdtPr>
            <w:sdtEndPr/>
            <w:sdtContent>
              <w:p w:rsidR="00093E7D" w:rsidRPr="00E72262" w:rsidRDefault="00093E7D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56186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58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 w:rsidR="001168DA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41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Должность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758667289"/>
              <w:placeholder>
                <w:docPart w:val="F84F9018897E4DEBB8A9BAC1DA3CDD1A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552DA">
              <w:rPr>
                <w:rFonts w:eastAsia="Times New Roman" w:cs="Times New Roman"/>
                <w:sz w:val="18"/>
                <w:szCs w:val="18"/>
                <w:lang w:eastAsia="ar-SA"/>
              </w:rPr>
              <w:t>Образец подписи</w:t>
            </w: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Ф.И.О.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1686476827"/>
              <w:placeholder>
                <w:docPart w:val="3725CCA693394B4D950ACF0B6FB78F2F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31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Документ, удостоверяющий личность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327511081"/>
              <w:placeholder>
                <w:docPart w:val="6E5C4426242648C995C761E3B7EE67C0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серия, номер</w:t>
            </w:r>
          </w:p>
        </w:tc>
        <w:tc>
          <w:tcPr>
            <w:tcW w:w="24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1609508163"/>
              <w:placeholder>
                <w:docPart w:val="7D1265020086487C88AA220C3706FEF5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и когда </w:t>
            </w:r>
            <w:proofErr w:type="gramStart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E7226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789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d w:val="-528018878"/>
              <w:placeholder>
                <w:docPart w:val="888B37DADE0B459181B088804D7711A2"/>
              </w:placeholder>
              <w:showingPlcHdr/>
              <w:text/>
            </w:sdtPr>
            <w:sdtEndPr/>
            <w:sdtContent>
              <w:p w:rsidR="00093E7D" w:rsidRPr="00E72262" w:rsidRDefault="00093E7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8"/>
                    <w:szCs w:val="18"/>
                    <w:lang w:eastAsia="ar-SA"/>
                  </w:rPr>
                </w:pPr>
                <w:r w:rsidRPr="00E72262">
                  <w:rPr>
                    <w:rStyle w:val="afd"/>
                    <w:rFonts w:cs="Times New Roman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83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789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82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093E7D" w:rsidRPr="00A71A40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54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93E7D" w:rsidRPr="00A71A40" w:rsidRDefault="00093E7D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71A40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2545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82" w:type="dxa"/>
            <w:gridSpan w:val="31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1168D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</w:pP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(</w:t>
            </w:r>
            <w:r w:rsidR="001168DA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З</w:t>
            </w:r>
            <w:r w:rsidRPr="00A71A40">
              <w:rPr>
                <w:rFonts w:eastAsia="Times New Roman" w:cs="Times New Roman"/>
                <w:bCs/>
                <w:i/>
                <w:sz w:val="16"/>
                <w:szCs w:val="16"/>
                <w:lang w:eastAsia="ar-SA"/>
              </w:rPr>
              <w:t>аполняется сотрудником Регистратора)</w:t>
            </w:r>
          </w:p>
        </w:tc>
        <w:tc>
          <w:tcPr>
            <w:tcW w:w="22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F003E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1906"/>
        </w:trPr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11. Образец печати</w:t>
            </w:r>
          </w:p>
        </w:tc>
        <w:tc>
          <w:tcPr>
            <w:tcW w:w="893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A71A40" w:rsidRDefault="00093E7D" w:rsidP="00AD49A8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257C7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12. Реквизиты банковского счета для получения дохо</w:t>
            </w:r>
            <w:r w:rsidR="00257C7B">
              <w:rPr>
                <w:rFonts w:eastAsia="Times New Roman" w:cs="Times New Roman"/>
                <w:sz w:val="20"/>
                <w:szCs w:val="20"/>
                <w:lang w:eastAsia="ar-SA"/>
              </w:rPr>
              <w:t>дов по ценным бумагам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Наименование банка</w:t>
            </w:r>
          </w:p>
        </w:tc>
        <w:tc>
          <w:tcPr>
            <w:tcW w:w="8644" w:type="dxa"/>
            <w:gridSpan w:val="3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Корреспондентский счет</w:t>
            </w:r>
          </w:p>
        </w:tc>
        <w:tc>
          <w:tcPr>
            <w:tcW w:w="8644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2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Расчетный счет</w:t>
            </w:r>
          </w:p>
        </w:tc>
        <w:tc>
          <w:tcPr>
            <w:tcW w:w="8644" w:type="dxa"/>
            <w:gridSpan w:val="3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БИК</w:t>
            </w:r>
          </w:p>
        </w:tc>
        <w:tc>
          <w:tcPr>
            <w:tcW w:w="4046" w:type="dxa"/>
            <w:gridSpan w:val="21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ИНН банка</w:t>
            </w:r>
          </w:p>
        </w:tc>
        <w:tc>
          <w:tcPr>
            <w:tcW w:w="472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7860"/>
            </w:tblGrid>
            <w:tr w:rsidR="00093E7D" w:rsidRPr="00E72262" w:rsidTr="00BB5223">
              <w:trPr>
                <w:trHeight w:val="137"/>
              </w:trPr>
              <w:tc>
                <w:tcPr>
                  <w:tcW w:w="1099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93E7D" w:rsidRPr="00CC4A0B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093E7D" w:rsidRPr="00E72262" w:rsidTr="00BB5223">
              <w:trPr>
                <w:trHeight w:val="137"/>
              </w:trPr>
              <w:tc>
                <w:tcPr>
                  <w:tcW w:w="3132" w:type="dxa"/>
                  <w:tcBorders>
                    <w:top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3E7D" w:rsidRPr="00E72262" w:rsidRDefault="00093E7D" w:rsidP="00F17F8B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13. Категория налогоплательщика:</w:t>
                  </w:r>
                </w:p>
              </w:tc>
              <w:tc>
                <w:tcPr>
                  <w:tcW w:w="7860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093E7D" w:rsidRPr="00E72262" w:rsidRDefault="00093E7D" w:rsidP="00D227A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1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Нерезидент РФ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Флажок2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bookmarkEnd w:id="3"/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   </w:t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3E722E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E722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E72262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</w:tbl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14. Коды форм государственного статистического наблюдения:</w:t>
            </w: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ОКПО</w:t>
            </w:r>
          </w:p>
        </w:tc>
        <w:tc>
          <w:tcPr>
            <w:tcW w:w="1925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3268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ОКАТО</w:t>
            </w:r>
          </w:p>
        </w:tc>
        <w:tc>
          <w:tcPr>
            <w:tcW w:w="1833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ОКФС</w:t>
            </w:r>
          </w:p>
        </w:tc>
        <w:tc>
          <w:tcPr>
            <w:tcW w:w="17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C7642A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ОКОПФ</w:t>
            </w: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2160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8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15. Данные лицензии профессионального участника рынка ценных бумаг </w:t>
            </w:r>
            <w:r w:rsidRPr="00E72262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9353" w:type="dxa"/>
            <w:gridSpan w:val="4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D49A8" w:rsidTr="00093E7D">
        <w:trPr>
          <w:gridAfter w:val="1"/>
          <w:wAfter w:w="2129" w:type="dxa"/>
          <w:trHeight w:val="70"/>
        </w:trPr>
        <w:tc>
          <w:tcPr>
            <w:tcW w:w="993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263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55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5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Срок действия</w:t>
            </w:r>
          </w:p>
        </w:tc>
        <w:tc>
          <w:tcPr>
            <w:tcW w:w="2129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56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>Орган выдачи</w:t>
            </w:r>
          </w:p>
        </w:tc>
        <w:tc>
          <w:tcPr>
            <w:tcW w:w="9353" w:type="dxa"/>
            <w:gridSpan w:val="4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E72262" w:rsidRDefault="00093E7D" w:rsidP="00BB5223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7E39E0" w:rsidRDefault="00093E7D" w:rsidP="00D51981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16. Настоящим заявляю о выбранном нами способе взаимодействия с Регистратором, в том числе способе получения   информации из реестра, в том числе получения уведомления об отказе в открытии счета или в совершении операции: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E72262" w:rsidRDefault="00093E7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лично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>по электронным каналам связи (ЛК)</w:t>
            </w: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257C7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7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r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Заполняя 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</w:t>
            </w:r>
            <w:hyperlink r:id="rId10" w:history="1">
              <w:r w:rsidR="000F51DD" w:rsidRPr="000F51DD">
                <w:rPr>
                  <w:rFonts w:eastAsia="Times New Roman" w:cs="Times New Roman"/>
                  <w:b/>
                  <w:sz w:val="20"/>
                  <w:szCs w:val="20"/>
                  <w:lang w:eastAsia="ar-SA"/>
                </w:rPr>
                <w:t>https://www.zao-srk.ru/</w:t>
              </w:r>
            </w:hyperlink>
            <w:r w:rsidR="00913D0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F51DD" w:rsidRPr="000F51D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Регистратора: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предоставить доступ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A11BF" w:rsidRDefault="00093E7D" w:rsidP="007E39E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запретить доступ в личный кабинет.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E67EC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E722E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измен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ить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данные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доступ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в личный кабинет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направления СМС-сообщения с кодом доступа на мобильный номер телефона: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CC4A0B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C4A0B"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8</w:t>
            </w:r>
            <w:r w:rsidRPr="00CC4A0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Настоящим подтверждаю достоверность сведений, указанных в настоящем заявлении-анкете, а также подтверждаю волеизъявление,</w:t>
            </w:r>
            <w:r w:rsidR="00257C7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указанное в пунктах 16, 17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настоящего заявления-анкеты. </w:t>
            </w:r>
          </w:p>
          <w:p w:rsidR="00093E7D" w:rsidRPr="007E39E0" w:rsidRDefault="00093E7D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     </w:t>
            </w:r>
            <w:r w:rsidRPr="008D05A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8228" w:type="dxa"/>
            <w:gridSpan w:val="4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Руководитель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/ </w:t>
            </w:r>
            <w:r w:rsidRPr="005552DA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представитель, действующий на основании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Доверенности №</w:t>
            </w:r>
          </w:p>
        </w:tc>
        <w:tc>
          <w:tcPr>
            <w:tcW w:w="26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10918" w:type="dxa"/>
            <w:gridSpan w:val="5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974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6385" w:type="dxa"/>
            <w:gridSpan w:val="3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ФИО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97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BB5223" w:rsidRDefault="00093E7D" w:rsidP="00C7642A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93E7D" w:rsidRPr="00A71A40" w:rsidTr="00093E7D">
        <w:trPr>
          <w:gridAfter w:val="1"/>
          <w:wAfter w:w="2129" w:type="dxa"/>
          <w:trHeight w:val="70"/>
        </w:trPr>
        <w:tc>
          <w:tcPr>
            <w:tcW w:w="3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заполнения заявления-анкеты: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E7D" w:rsidRDefault="00093E7D" w:rsidP="008D05A8">
            <w:pPr>
              <w:suppressAutoHyphens/>
              <w:spacing w:after="0" w:line="240" w:lineRule="auto"/>
              <w:ind w:left="284" w:hanging="284"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E7D" w:rsidRPr="005552DA" w:rsidRDefault="00093E7D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3E7D" w:rsidRPr="007D69AA" w:rsidTr="00093E7D">
        <w:trPr>
          <w:gridAfter w:val="1"/>
          <w:wAfter w:w="2129" w:type="dxa"/>
          <w:trHeight w:val="70"/>
        </w:trPr>
        <w:tc>
          <w:tcPr>
            <w:tcW w:w="6091" w:type="dxa"/>
            <w:gridSpan w:val="30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806" w:type="dxa"/>
            <w:gridSpan w:val="7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590" w:type="dxa"/>
            <w:gridSpan w:val="4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31" w:type="dxa"/>
            <w:gridSpan w:val="9"/>
            <w:tcMar>
              <w:left w:w="0" w:type="dxa"/>
              <w:right w:w="0" w:type="dxa"/>
            </w:tcMar>
            <w:vAlign w:val="center"/>
          </w:tcPr>
          <w:p w:rsidR="00093E7D" w:rsidRPr="007D69AA" w:rsidRDefault="00093E7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AF00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2E" w:rsidRDefault="003E722E" w:rsidP="000A38CC">
      <w:pPr>
        <w:spacing w:after="0" w:line="240" w:lineRule="auto"/>
      </w:pPr>
      <w:r>
        <w:separator/>
      </w:r>
    </w:p>
  </w:endnote>
  <w:endnote w:type="continuationSeparator" w:id="0">
    <w:p w:rsidR="003E722E" w:rsidRDefault="003E722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9560EF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126568" w:rsidRPr="005A11BF" w:rsidRDefault="008F6595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</w:tc>
    </w:tr>
    <w:tr w:rsidR="009560EF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9560EF" w:rsidRPr="005A11BF" w:rsidRDefault="009560EF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  <w:p w:rsidR="00F4355E" w:rsidRPr="005A11BF" w:rsidRDefault="00F4355E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E72262" w:rsidRPr="005A11BF" w:rsidTr="00E97006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</w:t>
          </w:r>
        </w:p>
        <w:p w:rsidR="00AF003E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* Заполнение Опросного листа (Форма 001 - СПВК ОЛЮЛ) обязательно</w:t>
          </w:r>
        </w:p>
        <w:p w:rsidR="00E72262" w:rsidRDefault="00E67EC0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**О</w:t>
          </w:r>
          <w:r w:rsidR="00E72262"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AF003E" w:rsidRPr="005A11BF" w:rsidRDefault="00AF003E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E72262" w:rsidRPr="005A11BF" w:rsidRDefault="00E72262" w:rsidP="00AF003E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AF003E"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** В случае если функции единоличного исполнительного органа переданы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управляющей организации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F003E">
            <w:rPr>
              <w:rFonts w:ascii="Times New Roman" w:hAnsi="Times New Roman" w:cs="Times New Roman"/>
              <w:i/>
              <w:sz w:val="16"/>
              <w:szCs w:val="16"/>
            </w:rPr>
            <w:t>обязательно предоставление анкетных данных управляющей организации / управляющего.</w:t>
          </w:r>
        </w:p>
        <w:p w:rsidR="00E72262" w:rsidRPr="005A11BF" w:rsidRDefault="00E72262" w:rsidP="008F6595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9560EF" w:rsidRPr="008F6595" w:rsidRDefault="009560EF" w:rsidP="008F6595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2E" w:rsidRDefault="003E722E" w:rsidP="000A38CC">
      <w:pPr>
        <w:spacing w:after="0" w:line="240" w:lineRule="auto"/>
      </w:pPr>
      <w:r>
        <w:separator/>
      </w:r>
    </w:p>
  </w:footnote>
  <w:footnote w:type="continuationSeparator" w:id="0">
    <w:p w:rsidR="003E722E" w:rsidRDefault="003E722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9560EF" w:rsidRPr="005F4F90" w:rsidTr="00C97215">
      <w:trPr>
        <w:trHeight w:val="180"/>
      </w:trPr>
      <w:tc>
        <w:tcPr>
          <w:tcW w:w="4961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257C7B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257C7B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3E7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1DD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68DA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1C2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0CD5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71B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C7B"/>
    <w:rsid w:val="00257DAB"/>
    <w:rsid w:val="00257E1A"/>
    <w:rsid w:val="00260169"/>
    <w:rsid w:val="0026017C"/>
    <w:rsid w:val="00261EA5"/>
    <w:rsid w:val="00263013"/>
    <w:rsid w:val="0026320B"/>
    <w:rsid w:val="0026396C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C6C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6583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22E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0FDD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1DD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934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204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A8C"/>
    <w:rsid w:val="007E3683"/>
    <w:rsid w:val="007E38C7"/>
    <w:rsid w:val="007E39E0"/>
    <w:rsid w:val="007E50F0"/>
    <w:rsid w:val="007E5585"/>
    <w:rsid w:val="007E5DCB"/>
    <w:rsid w:val="007E6506"/>
    <w:rsid w:val="007E6B30"/>
    <w:rsid w:val="007E711D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F2E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0A0E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09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03E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882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8A0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285A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A0B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36F4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character" w:styleId="aff6">
    <w:name w:val="Strong"/>
    <w:basedOn w:val="a0"/>
    <w:uiPriority w:val="22"/>
    <w:qFormat/>
    <w:rsid w:val="000F5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E15AD3BB6C4931BB14AC305A687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4DC31-776D-4139-B930-5BA16333484E}"/>
      </w:docPartPr>
      <w:docPartBody>
        <w:p w:rsidR="00821EAB" w:rsidRDefault="00401111" w:rsidP="00401111">
          <w:pPr>
            <w:pStyle w:val="88E15AD3BB6C4931BB14AC305A687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CE54C85C37641EBB80CDB9185E89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F97AA-BD47-409E-9E4B-16C391858B4E}"/>
      </w:docPartPr>
      <w:docPartBody>
        <w:p w:rsidR="00821EAB" w:rsidRDefault="00401111" w:rsidP="00401111">
          <w:pPr>
            <w:pStyle w:val="CCE54C85C37641EBB80CDB9185E8915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8BD6535ED4D9D97A7A9B7580C1B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77E248-36C9-4438-9C1B-892B05D37810}"/>
      </w:docPartPr>
      <w:docPartBody>
        <w:p w:rsidR="00821EAB" w:rsidRDefault="00401111" w:rsidP="00401111">
          <w:pPr>
            <w:pStyle w:val="1738BD6535ED4D9D97A7A9B7580C1B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9837E1C35547DCBB07EA37D3D71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4ABE2-AB18-4363-BFFC-BF4FDDB6679C}"/>
      </w:docPartPr>
      <w:docPartBody>
        <w:p w:rsidR="00821EAB" w:rsidRDefault="00401111" w:rsidP="00401111">
          <w:pPr>
            <w:pStyle w:val="A59837E1C35547DCBB07EA37D3D710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1197879640477E9CC1FE5B31C33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AD244-F986-4FCE-8A95-B413AD50B33F}"/>
      </w:docPartPr>
      <w:docPartBody>
        <w:p w:rsidR="00821EAB" w:rsidRDefault="00401111" w:rsidP="00401111">
          <w:pPr>
            <w:pStyle w:val="591197879640477E9CC1FE5B31C339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4F9018897E4DEBB8A9BAC1DA3CD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173E5-7ECD-4CDC-BDE0-680F2D48DF10}"/>
      </w:docPartPr>
      <w:docPartBody>
        <w:p w:rsidR="00821EAB" w:rsidRDefault="00401111" w:rsidP="00401111">
          <w:pPr>
            <w:pStyle w:val="F84F9018897E4DEBB8A9BAC1DA3CDD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25CCA693394B4D950ACF0B6FB78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61574-1B67-4AAE-BB72-C92CF1512D5A}"/>
      </w:docPartPr>
      <w:docPartBody>
        <w:p w:rsidR="00821EAB" w:rsidRDefault="00401111" w:rsidP="00401111">
          <w:pPr>
            <w:pStyle w:val="3725CCA693394B4D950ACF0B6FB78F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E5C4426242648C995C761E3B7EE6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4C3DE-6CB3-454C-A2B2-3396120D9BD5}"/>
      </w:docPartPr>
      <w:docPartBody>
        <w:p w:rsidR="00821EAB" w:rsidRDefault="00401111" w:rsidP="00401111">
          <w:pPr>
            <w:pStyle w:val="6E5C4426242648C995C761E3B7EE67C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D1265020086487C88AA220C3706F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12194-5065-4B54-8F6C-53F9E16FF2E8}"/>
      </w:docPartPr>
      <w:docPartBody>
        <w:p w:rsidR="00821EAB" w:rsidRDefault="00401111" w:rsidP="00401111">
          <w:pPr>
            <w:pStyle w:val="7D1265020086487C88AA220C3706FEF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8B37DADE0B459181B088804D771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9A67B-500A-4389-8697-6C30998C9AAE}"/>
      </w:docPartPr>
      <w:docPartBody>
        <w:p w:rsidR="00821EAB" w:rsidRDefault="00401111" w:rsidP="00401111">
          <w:pPr>
            <w:pStyle w:val="888B37DADE0B459181B088804D7711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0763A8"/>
    <w:rsid w:val="001932AC"/>
    <w:rsid w:val="001F298C"/>
    <w:rsid w:val="002202D9"/>
    <w:rsid w:val="00231BD1"/>
    <w:rsid w:val="00236AC0"/>
    <w:rsid w:val="00253792"/>
    <w:rsid w:val="002610B5"/>
    <w:rsid w:val="00273AD5"/>
    <w:rsid w:val="002B347D"/>
    <w:rsid w:val="002C23F7"/>
    <w:rsid w:val="002F3777"/>
    <w:rsid w:val="00355F3C"/>
    <w:rsid w:val="00401111"/>
    <w:rsid w:val="00486556"/>
    <w:rsid w:val="004C0957"/>
    <w:rsid w:val="004D4807"/>
    <w:rsid w:val="004D6437"/>
    <w:rsid w:val="004E701C"/>
    <w:rsid w:val="0050791D"/>
    <w:rsid w:val="00514B12"/>
    <w:rsid w:val="005200FB"/>
    <w:rsid w:val="0053520A"/>
    <w:rsid w:val="00541DB9"/>
    <w:rsid w:val="00574B55"/>
    <w:rsid w:val="00584E0F"/>
    <w:rsid w:val="005C576D"/>
    <w:rsid w:val="006627C4"/>
    <w:rsid w:val="006762E5"/>
    <w:rsid w:val="006A4DEF"/>
    <w:rsid w:val="006B6674"/>
    <w:rsid w:val="00715E7D"/>
    <w:rsid w:val="00734208"/>
    <w:rsid w:val="00762DAA"/>
    <w:rsid w:val="007632B4"/>
    <w:rsid w:val="007926E9"/>
    <w:rsid w:val="007A15A7"/>
    <w:rsid w:val="007C0E3E"/>
    <w:rsid w:val="007F6102"/>
    <w:rsid w:val="00821EAB"/>
    <w:rsid w:val="0086786B"/>
    <w:rsid w:val="008874B1"/>
    <w:rsid w:val="00887648"/>
    <w:rsid w:val="00896475"/>
    <w:rsid w:val="008D1C94"/>
    <w:rsid w:val="009624F2"/>
    <w:rsid w:val="009A1D19"/>
    <w:rsid w:val="009B3D77"/>
    <w:rsid w:val="009C018F"/>
    <w:rsid w:val="009F7FDE"/>
    <w:rsid w:val="00A40F0E"/>
    <w:rsid w:val="00AA2BA7"/>
    <w:rsid w:val="00AD2B70"/>
    <w:rsid w:val="00B04D58"/>
    <w:rsid w:val="00B103B1"/>
    <w:rsid w:val="00B323B0"/>
    <w:rsid w:val="00B51D07"/>
    <w:rsid w:val="00B62D36"/>
    <w:rsid w:val="00B77C65"/>
    <w:rsid w:val="00B9191B"/>
    <w:rsid w:val="00B97338"/>
    <w:rsid w:val="00BA74DC"/>
    <w:rsid w:val="00BB306F"/>
    <w:rsid w:val="00BE1C5C"/>
    <w:rsid w:val="00C644BD"/>
    <w:rsid w:val="00D21A12"/>
    <w:rsid w:val="00D23CB3"/>
    <w:rsid w:val="00D57444"/>
    <w:rsid w:val="00D57BB1"/>
    <w:rsid w:val="00D6013F"/>
    <w:rsid w:val="00D86B7B"/>
    <w:rsid w:val="00E01604"/>
    <w:rsid w:val="00E3542F"/>
    <w:rsid w:val="00EB767F"/>
    <w:rsid w:val="00EC06BC"/>
    <w:rsid w:val="00EC679E"/>
    <w:rsid w:val="00F34433"/>
    <w:rsid w:val="00F63057"/>
    <w:rsid w:val="00F70DCB"/>
    <w:rsid w:val="00F80A29"/>
    <w:rsid w:val="00F901C9"/>
    <w:rsid w:val="00FB21D8"/>
    <w:rsid w:val="00FB43C8"/>
    <w:rsid w:val="00F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111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  <w:style w:type="paragraph" w:customStyle="1" w:styleId="030E0F5879D54119A17B7B6DA8B1C3B5">
    <w:name w:val="030E0F5879D54119A17B7B6DA8B1C3B5"/>
    <w:rsid w:val="00FB21D8"/>
  </w:style>
  <w:style w:type="paragraph" w:customStyle="1" w:styleId="FCF0209C0C2F470EB4E298713BD06C9C">
    <w:name w:val="FCF0209C0C2F470EB4E298713BD06C9C"/>
    <w:rsid w:val="00FB21D8"/>
  </w:style>
  <w:style w:type="paragraph" w:customStyle="1" w:styleId="A41405B7D81046BAAC233EE8C573E4A2">
    <w:name w:val="A41405B7D81046BAAC233EE8C573E4A2"/>
    <w:rsid w:val="00FB21D8"/>
  </w:style>
  <w:style w:type="paragraph" w:customStyle="1" w:styleId="83FAED1290F04F80A3D9D8B1DDF91A23">
    <w:name w:val="83FAED1290F04F80A3D9D8B1DDF91A23"/>
    <w:rsid w:val="00FB21D8"/>
  </w:style>
  <w:style w:type="paragraph" w:customStyle="1" w:styleId="9B6F0C53C6A34CDD9F6B03B91B3DD4EF">
    <w:name w:val="9B6F0C53C6A34CDD9F6B03B91B3DD4EF"/>
    <w:rsid w:val="00FB21D8"/>
  </w:style>
  <w:style w:type="paragraph" w:customStyle="1" w:styleId="9FB9F3264E994081B98E3F18A1FD3629">
    <w:name w:val="9FB9F3264E994081B98E3F18A1FD3629"/>
    <w:rsid w:val="00FB21D8"/>
  </w:style>
  <w:style w:type="paragraph" w:customStyle="1" w:styleId="EB6243726A41484AB450274063C0F727">
    <w:name w:val="EB6243726A41484AB450274063C0F727"/>
    <w:rsid w:val="00D86B7B"/>
  </w:style>
  <w:style w:type="paragraph" w:customStyle="1" w:styleId="C30CE895EA2343589953852837377B66">
    <w:name w:val="C30CE895EA2343589953852837377B66"/>
    <w:rsid w:val="00D86B7B"/>
  </w:style>
  <w:style w:type="paragraph" w:customStyle="1" w:styleId="20A9D52C039B47FBBAB2737E60F0C2A1">
    <w:name w:val="20A9D52C039B47FBBAB2737E60F0C2A1"/>
    <w:rsid w:val="00D86B7B"/>
  </w:style>
  <w:style w:type="paragraph" w:customStyle="1" w:styleId="A495E13DAC9C466586A9EA2EFE42FB99">
    <w:name w:val="A495E13DAC9C466586A9EA2EFE42FB99"/>
    <w:rsid w:val="00D86B7B"/>
  </w:style>
  <w:style w:type="paragraph" w:customStyle="1" w:styleId="9CC81605EE44492693C1221060B3EFFE">
    <w:name w:val="9CC81605EE44492693C1221060B3EFFE"/>
    <w:rsid w:val="00D86B7B"/>
  </w:style>
  <w:style w:type="paragraph" w:customStyle="1" w:styleId="425D33A10F8743E5AFBDE18A4860500B">
    <w:name w:val="425D33A10F8743E5AFBDE18A4860500B"/>
    <w:rsid w:val="00D86B7B"/>
  </w:style>
  <w:style w:type="paragraph" w:customStyle="1" w:styleId="1F11A8B5B211459C871E2502E950641A">
    <w:name w:val="1F11A8B5B211459C871E2502E950641A"/>
    <w:rsid w:val="000763A8"/>
  </w:style>
  <w:style w:type="paragraph" w:customStyle="1" w:styleId="DCAB2C3AE9684E3586D54527C58781F0">
    <w:name w:val="DCAB2C3AE9684E3586D54527C58781F0"/>
    <w:rsid w:val="000763A8"/>
  </w:style>
  <w:style w:type="paragraph" w:customStyle="1" w:styleId="60EB3CFC27884B47B0891BA91785172D">
    <w:name w:val="60EB3CFC27884B47B0891BA91785172D"/>
    <w:rsid w:val="000763A8"/>
  </w:style>
  <w:style w:type="paragraph" w:customStyle="1" w:styleId="9FB54F70663E41BBA7CE65E33AB16214">
    <w:name w:val="9FB54F70663E41BBA7CE65E33AB16214"/>
    <w:rsid w:val="000763A8"/>
  </w:style>
  <w:style w:type="paragraph" w:customStyle="1" w:styleId="18491A770D6A4CC7B59C41E3381DE927">
    <w:name w:val="18491A770D6A4CC7B59C41E3381DE927"/>
    <w:rsid w:val="000763A8"/>
  </w:style>
  <w:style w:type="paragraph" w:customStyle="1" w:styleId="10E57BFD9C8E472CBA518FECA095D5B2">
    <w:name w:val="10E57BFD9C8E472CBA518FECA095D5B2"/>
    <w:rsid w:val="000763A8"/>
  </w:style>
  <w:style w:type="paragraph" w:customStyle="1" w:styleId="E1633ED9B9B24A1EA0F97D29DDDFF80E">
    <w:name w:val="E1633ED9B9B24A1EA0F97D29DDDFF80E"/>
    <w:rsid w:val="000763A8"/>
  </w:style>
  <w:style w:type="paragraph" w:customStyle="1" w:styleId="71A5DF2D3B604D348EE8462F066980E4">
    <w:name w:val="71A5DF2D3B604D348EE8462F066980E4"/>
    <w:rsid w:val="000763A8"/>
  </w:style>
  <w:style w:type="paragraph" w:customStyle="1" w:styleId="37BFE0544B6740779E86EDD950234CF6">
    <w:name w:val="37BFE0544B6740779E86EDD950234CF6"/>
    <w:rsid w:val="000763A8"/>
  </w:style>
  <w:style w:type="paragraph" w:customStyle="1" w:styleId="AC4B70F6189B4B75BAF48D6175477CBE">
    <w:name w:val="AC4B70F6189B4B75BAF48D6175477CBE"/>
    <w:rsid w:val="000763A8"/>
  </w:style>
  <w:style w:type="paragraph" w:customStyle="1" w:styleId="9BCA1248EF9D4AFE881F2882CC5569D7">
    <w:name w:val="9BCA1248EF9D4AFE881F2882CC5569D7"/>
    <w:rsid w:val="000763A8"/>
  </w:style>
  <w:style w:type="paragraph" w:customStyle="1" w:styleId="78E4A26DE6F64DEB8EF7D87B719D74AA">
    <w:name w:val="78E4A26DE6F64DEB8EF7D87B719D74AA"/>
    <w:rsid w:val="000763A8"/>
  </w:style>
  <w:style w:type="paragraph" w:customStyle="1" w:styleId="DDE6121C557247FDA6741E9616083B50">
    <w:name w:val="DDE6121C557247FDA6741E9616083B50"/>
    <w:rsid w:val="000763A8"/>
  </w:style>
  <w:style w:type="paragraph" w:customStyle="1" w:styleId="82263C865C9B4F5C9861320FDD1B7EF0">
    <w:name w:val="82263C865C9B4F5C9861320FDD1B7EF0"/>
    <w:rsid w:val="000763A8"/>
  </w:style>
  <w:style w:type="paragraph" w:customStyle="1" w:styleId="29A7B71A593B45A4B1F8095B1E97FB6E">
    <w:name w:val="29A7B71A593B45A4B1F8095B1E97FB6E"/>
    <w:rsid w:val="000763A8"/>
  </w:style>
  <w:style w:type="paragraph" w:customStyle="1" w:styleId="660707C38AA142F68BF560739C8F532D">
    <w:name w:val="660707C38AA142F68BF560739C8F532D"/>
    <w:rsid w:val="000763A8"/>
  </w:style>
  <w:style w:type="paragraph" w:customStyle="1" w:styleId="D1BFF078DAC44C01958D47D3A78E6523">
    <w:name w:val="D1BFF078DAC44C01958D47D3A78E6523"/>
    <w:rsid w:val="000763A8"/>
  </w:style>
  <w:style w:type="paragraph" w:customStyle="1" w:styleId="8CEB29905BD446AC857C5760D6B06ACE">
    <w:name w:val="8CEB29905BD446AC857C5760D6B06ACE"/>
    <w:rsid w:val="000763A8"/>
  </w:style>
  <w:style w:type="paragraph" w:customStyle="1" w:styleId="D827A1CA020144C9AA679E35512F117F">
    <w:name w:val="D827A1CA020144C9AA679E35512F117F"/>
    <w:rsid w:val="000763A8"/>
  </w:style>
  <w:style w:type="paragraph" w:customStyle="1" w:styleId="5A4A0235B0394D439B7E4E08679289E6">
    <w:name w:val="5A4A0235B0394D439B7E4E08679289E6"/>
    <w:rsid w:val="000763A8"/>
  </w:style>
  <w:style w:type="paragraph" w:customStyle="1" w:styleId="DA3E3955B2BC416B9946DBC287C08958">
    <w:name w:val="DA3E3955B2BC416B9946DBC287C08958"/>
    <w:rsid w:val="000763A8"/>
  </w:style>
  <w:style w:type="paragraph" w:customStyle="1" w:styleId="51E778F7CAEA4B69885040090BD1F2EF">
    <w:name w:val="51E778F7CAEA4B69885040090BD1F2EF"/>
    <w:rsid w:val="000763A8"/>
  </w:style>
  <w:style w:type="paragraph" w:customStyle="1" w:styleId="DFE120E07B154BC0872C11FAAD176C27">
    <w:name w:val="DFE120E07B154BC0872C11FAAD176C27"/>
    <w:rsid w:val="000763A8"/>
  </w:style>
  <w:style w:type="paragraph" w:customStyle="1" w:styleId="ACDFA0CB8B9C44B0883E0C7F268E9065">
    <w:name w:val="ACDFA0CB8B9C44B0883E0C7F268E9065"/>
    <w:rsid w:val="000763A8"/>
  </w:style>
  <w:style w:type="paragraph" w:customStyle="1" w:styleId="00557E54320F456A98EA694EA2331CC4">
    <w:name w:val="00557E54320F456A98EA694EA2331CC4"/>
    <w:rsid w:val="000763A8"/>
  </w:style>
  <w:style w:type="paragraph" w:customStyle="1" w:styleId="F318E967053A413B97C9252A1C3B9EE8">
    <w:name w:val="F318E967053A413B97C9252A1C3B9EE8"/>
    <w:rsid w:val="000763A8"/>
  </w:style>
  <w:style w:type="paragraph" w:customStyle="1" w:styleId="512911D16CB440C2BB17E2E62203AC38">
    <w:name w:val="512911D16CB440C2BB17E2E62203AC38"/>
    <w:rsid w:val="000763A8"/>
  </w:style>
  <w:style w:type="paragraph" w:customStyle="1" w:styleId="2BC8D63F49EE4EDAB8BD271A324D5E6C">
    <w:name w:val="2BC8D63F49EE4EDAB8BD271A324D5E6C"/>
    <w:rsid w:val="000763A8"/>
  </w:style>
  <w:style w:type="paragraph" w:customStyle="1" w:styleId="5AC063F5C04E4C39B37AE6EA9D70E384">
    <w:name w:val="5AC063F5C04E4C39B37AE6EA9D70E384"/>
    <w:rsid w:val="000763A8"/>
  </w:style>
  <w:style w:type="paragraph" w:customStyle="1" w:styleId="8FBB090E9DFB46818C7A44743E719E73">
    <w:name w:val="8FBB090E9DFB46818C7A44743E719E73"/>
    <w:rsid w:val="000763A8"/>
  </w:style>
  <w:style w:type="paragraph" w:customStyle="1" w:styleId="7B1F7E96BE034932A0C41195C17F1AB5">
    <w:name w:val="7B1F7E96BE034932A0C41195C17F1AB5"/>
    <w:rsid w:val="000763A8"/>
  </w:style>
  <w:style w:type="paragraph" w:customStyle="1" w:styleId="A3A760BF2C0245F1BD30665D1AC00C00">
    <w:name w:val="A3A760BF2C0245F1BD30665D1AC00C00"/>
    <w:rsid w:val="000763A8"/>
  </w:style>
  <w:style w:type="paragraph" w:customStyle="1" w:styleId="EF69208D4DDF4F28BCC9A39AA63B3FF8">
    <w:name w:val="EF69208D4DDF4F28BCC9A39AA63B3FF8"/>
    <w:rsid w:val="000763A8"/>
  </w:style>
  <w:style w:type="paragraph" w:customStyle="1" w:styleId="EAC8C71CD619484FA41C6E8AD4BF58F7">
    <w:name w:val="EAC8C71CD619484FA41C6E8AD4BF58F7"/>
    <w:rsid w:val="000763A8"/>
  </w:style>
  <w:style w:type="paragraph" w:customStyle="1" w:styleId="C4FC563474084F71BAF6598DC90B7AE5">
    <w:name w:val="C4FC563474084F71BAF6598DC90B7AE5"/>
    <w:rsid w:val="000763A8"/>
  </w:style>
  <w:style w:type="paragraph" w:customStyle="1" w:styleId="0738B6B1C71948AB9772E947E260EDA1">
    <w:name w:val="0738B6B1C71948AB9772E947E260EDA1"/>
    <w:rsid w:val="000763A8"/>
  </w:style>
  <w:style w:type="paragraph" w:customStyle="1" w:styleId="609AB724E32D401DB7B410552014C092">
    <w:name w:val="609AB724E32D401DB7B410552014C092"/>
    <w:rsid w:val="000763A8"/>
  </w:style>
  <w:style w:type="paragraph" w:customStyle="1" w:styleId="EC152970C8704E9EB6FCC6A4F8C58A88">
    <w:name w:val="EC152970C8704E9EB6FCC6A4F8C58A88"/>
    <w:rsid w:val="000763A8"/>
  </w:style>
  <w:style w:type="paragraph" w:customStyle="1" w:styleId="341197872AF741719B0656BF7E1D4F8A">
    <w:name w:val="341197872AF741719B0656BF7E1D4F8A"/>
    <w:rsid w:val="000763A8"/>
  </w:style>
  <w:style w:type="paragraph" w:customStyle="1" w:styleId="F1E38F5454424D46AD6738DCD0FEA5A3">
    <w:name w:val="F1E38F5454424D46AD6738DCD0FEA5A3"/>
    <w:rsid w:val="000763A8"/>
  </w:style>
  <w:style w:type="paragraph" w:customStyle="1" w:styleId="E724998F8305496DA22179217BC516A9">
    <w:name w:val="E724998F8305496DA22179217BC516A9"/>
    <w:rsid w:val="000763A8"/>
  </w:style>
  <w:style w:type="paragraph" w:customStyle="1" w:styleId="B108401EA7174EA5B2BE4100221754FC">
    <w:name w:val="B108401EA7174EA5B2BE4100221754FC"/>
    <w:rsid w:val="000763A8"/>
  </w:style>
  <w:style w:type="paragraph" w:customStyle="1" w:styleId="BD71633CEC184B2AB2E68E824EB30A50">
    <w:name w:val="BD71633CEC184B2AB2E68E824EB30A50"/>
    <w:rsid w:val="000763A8"/>
  </w:style>
  <w:style w:type="paragraph" w:customStyle="1" w:styleId="61F6BE04AF4D4C01A0A0B54798D1806E">
    <w:name w:val="61F6BE04AF4D4C01A0A0B54798D1806E"/>
    <w:rsid w:val="000763A8"/>
  </w:style>
  <w:style w:type="paragraph" w:customStyle="1" w:styleId="A0B9CE3C85BA44E7B806FC9CDA0856E6">
    <w:name w:val="A0B9CE3C85BA44E7B806FC9CDA0856E6"/>
    <w:rsid w:val="000763A8"/>
  </w:style>
  <w:style w:type="paragraph" w:customStyle="1" w:styleId="BDB76E85281D4A1D83E97CDA06855A9C">
    <w:name w:val="BDB76E85281D4A1D83E97CDA06855A9C"/>
    <w:rsid w:val="000763A8"/>
  </w:style>
  <w:style w:type="paragraph" w:customStyle="1" w:styleId="4D2F2F68E1D3451A98EE4D7C5D552F28">
    <w:name w:val="4D2F2F68E1D3451A98EE4D7C5D552F28"/>
    <w:rsid w:val="000763A8"/>
  </w:style>
  <w:style w:type="paragraph" w:customStyle="1" w:styleId="2A4B1D1D99504FADB41439BB812755B0">
    <w:name w:val="2A4B1D1D99504FADB41439BB812755B0"/>
    <w:rsid w:val="000763A8"/>
  </w:style>
  <w:style w:type="paragraph" w:customStyle="1" w:styleId="C72027C554BB46D282BF22EBDEB5DBED">
    <w:name w:val="C72027C554BB46D282BF22EBDEB5DBED"/>
    <w:rsid w:val="000763A8"/>
  </w:style>
  <w:style w:type="paragraph" w:customStyle="1" w:styleId="71866A6C3FB94765BD5AA964595DF7B5">
    <w:name w:val="71866A6C3FB94765BD5AA964595DF7B5"/>
    <w:rsid w:val="000763A8"/>
  </w:style>
  <w:style w:type="paragraph" w:customStyle="1" w:styleId="0C3A97AA16B74F2AB51E0A4682FD6785">
    <w:name w:val="0C3A97AA16B74F2AB51E0A4682FD6785"/>
    <w:rsid w:val="000763A8"/>
  </w:style>
  <w:style w:type="paragraph" w:customStyle="1" w:styleId="B5539629A07B40CA9A43BF2C46508A07">
    <w:name w:val="B5539629A07B40CA9A43BF2C46508A07"/>
    <w:rsid w:val="000763A8"/>
  </w:style>
  <w:style w:type="paragraph" w:customStyle="1" w:styleId="ED720957258B4E61B5DBBBD79CA8567C">
    <w:name w:val="ED720957258B4E61B5DBBBD79CA8567C"/>
    <w:rsid w:val="000763A8"/>
  </w:style>
  <w:style w:type="paragraph" w:customStyle="1" w:styleId="E9DE2A3E65C440FB95307B633545FFF7">
    <w:name w:val="E9DE2A3E65C440FB95307B633545FFF7"/>
    <w:rsid w:val="000763A8"/>
  </w:style>
  <w:style w:type="paragraph" w:customStyle="1" w:styleId="BDDD6B1642DD43C891D9CC3B318882F8">
    <w:name w:val="BDDD6B1642DD43C891D9CC3B318882F8"/>
    <w:rsid w:val="000763A8"/>
  </w:style>
  <w:style w:type="paragraph" w:customStyle="1" w:styleId="2FFF8D839740485990453C74346583FD">
    <w:name w:val="2FFF8D839740485990453C74346583FD"/>
    <w:rsid w:val="000763A8"/>
  </w:style>
  <w:style w:type="paragraph" w:customStyle="1" w:styleId="83422252E2E64CFFB0A36CBE3C8BBB96">
    <w:name w:val="83422252E2E64CFFB0A36CBE3C8BBB96"/>
    <w:rsid w:val="000763A8"/>
  </w:style>
  <w:style w:type="paragraph" w:customStyle="1" w:styleId="502229B2840449D0BFD25650710618AD">
    <w:name w:val="502229B2840449D0BFD25650710618AD"/>
    <w:rsid w:val="000763A8"/>
  </w:style>
  <w:style w:type="paragraph" w:customStyle="1" w:styleId="1FB3C02AAE8741F58005F824991699A3">
    <w:name w:val="1FB3C02AAE8741F58005F824991699A3"/>
    <w:rsid w:val="000763A8"/>
  </w:style>
  <w:style w:type="paragraph" w:customStyle="1" w:styleId="921CCD3FB5FE4C7BB684E81D4CAA6C9D">
    <w:name w:val="921CCD3FB5FE4C7BB684E81D4CAA6C9D"/>
    <w:rsid w:val="000763A8"/>
  </w:style>
  <w:style w:type="paragraph" w:customStyle="1" w:styleId="DE08BC893B384D16B0549C146BD1F91C">
    <w:name w:val="DE08BC893B384D16B0549C146BD1F91C"/>
    <w:rsid w:val="000763A8"/>
  </w:style>
  <w:style w:type="paragraph" w:customStyle="1" w:styleId="2154EC55DF44479882E5CEB915F57FE1">
    <w:name w:val="2154EC55DF44479882E5CEB915F57FE1"/>
    <w:rsid w:val="000763A8"/>
  </w:style>
  <w:style w:type="paragraph" w:customStyle="1" w:styleId="05CC988FB2934B9798CB2ED620375DD7">
    <w:name w:val="05CC988FB2934B9798CB2ED620375DD7"/>
    <w:rsid w:val="000763A8"/>
  </w:style>
  <w:style w:type="paragraph" w:customStyle="1" w:styleId="FAFFEC3240994FCBB1F3B5681ACD4331">
    <w:name w:val="FAFFEC3240994FCBB1F3B5681ACD4331"/>
    <w:rsid w:val="000763A8"/>
  </w:style>
  <w:style w:type="paragraph" w:customStyle="1" w:styleId="DD36D01B8A6E460DBE447733EBBF6890">
    <w:name w:val="DD36D01B8A6E460DBE447733EBBF6890"/>
    <w:rsid w:val="000763A8"/>
  </w:style>
  <w:style w:type="paragraph" w:customStyle="1" w:styleId="0FDA3B52B45D4CAA872EEF44656B19ED">
    <w:name w:val="0FDA3B52B45D4CAA872EEF44656B19ED"/>
    <w:rsid w:val="000763A8"/>
  </w:style>
  <w:style w:type="paragraph" w:customStyle="1" w:styleId="B924BAE2149645438A573CF5A5EC9A7C">
    <w:name w:val="B924BAE2149645438A573CF5A5EC9A7C"/>
    <w:rsid w:val="000763A8"/>
  </w:style>
  <w:style w:type="paragraph" w:customStyle="1" w:styleId="7B8CF4D068B749E0AF5C70883B234257">
    <w:name w:val="7B8CF4D068B749E0AF5C70883B234257"/>
    <w:rsid w:val="000763A8"/>
  </w:style>
  <w:style w:type="paragraph" w:customStyle="1" w:styleId="4FFBFAF8F92149DCA698F06436ACFF74">
    <w:name w:val="4FFBFAF8F92149DCA698F06436ACFF74"/>
    <w:rsid w:val="000763A8"/>
  </w:style>
  <w:style w:type="paragraph" w:customStyle="1" w:styleId="EF1847BED03943829D3B3017BFD04989">
    <w:name w:val="EF1847BED03943829D3B3017BFD04989"/>
    <w:rsid w:val="000763A8"/>
  </w:style>
  <w:style w:type="paragraph" w:customStyle="1" w:styleId="4E1B3344648E47568ED9FC8793AF3DA9">
    <w:name w:val="4E1B3344648E47568ED9FC8793AF3DA9"/>
    <w:rsid w:val="000763A8"/>
  </w:style>
  <w:style w:type="paragraph" w:customStyle="1" w:styleId="407B7F5E1FD04496AF375954BDCF8361">
    <w:name w:val="407B7F5E1FD04496AF375954BDCF8361"/>
    <w:rsid w:val="000763A8"/>
  </w:style>
  <w:style w:type="paragraph" w:customStyle="1" w:styleId="5987C92597784279B7A1AC57709E93E5">
    <w:name w:val="5987C92597784279B7A1AC57709E93E5"/>
    <w:rsid w:val="000763A8"/>
  </w:style>
  <w:style w:type="paragraph" w:customStyle="1" w:styleId="62FA914447D24ED0BE4CBECD57AEB45D">
    <w:name w:val="62FA914447D24ED0BE4CBECD57AEB45D"/>
    <w:rsid w:val="000763A8"/>
  </w:style>
  <w:style w:type="paragraph" w:customStyle="1" w:styleId="F76DADF5E2144B5CA498089AAFF753D6">
    <w:name w:val="F76DADF5E2144B5CA498089AAFF753D6"/>
    <w:rsid w:val="000763A8"/>
  </w:style>
  <w:style w:type="paragraph" w:customStyle="1" w:styleId="308DD17451A440FB8540A13413D28889">
    <w:name w:val="308DD17451A440FB8540A13413D28889"/>
    <w:rsid w:val="00C644BD"/>
  </w:style>
  <w:style w:type="paragraph" w:customStyle="1" w:styleId="882478A526EB403C9D12A34F04EB9A4E">
    <w:name w:val="882478A526EB403C9D12A34F04EB9A4E"/>
    <w:rsid w:val="00C644BD"/>
  </w:style>
  <w:style w:type="paragraph" w:customStyle="1" w:styleId="BA794CE201434757B554C983A259A3DB">
    <w:name w:val="BA794CE201434757B554C983A259A3DB"/>
    <w:rsid w:val="00C644BD"/>
  </w:style>
  <w:style w:type="paragraph" w:customStyle="1" w:styleId="2FFE8DB25983444ABCBE075323F528F3">
    <w:name w:val="2FFE8DB25983444ABCBE075323F528F3"/>
    <w:rsid w:val="00C644BD"/>
  </w:style>
  <w:style w:type="paragraph" w:customStyle="1" w:styleId="943F1CEF5F1A4FFAADA7670A38C86772">
    <w:name w:val="943F1CEF5F1A4FFAADA7670A38C86772"/>
    <w:rsid w:val="00C644BD"/>
  </w:style>
  <w:style w:type="paragraph" w:customStyle="1" w:styleId="EACC2527DD914FACBA7942D27BB6E1D1">
    <w:name w:val="EACC2527DD914FACBA7942D27BB6E1D1"/>
    <w:rsid w:val="00C644BD"/>
  </w:style>
  <w:style w:type="paragraph" w:customStyle="1" w:styleId="88E15AD3BB6C4931BB14AC305A6878BE">
    <w:name w:val="88E15AD3BB6C4931BB14AC305A6878BE"/>
    <w:rsid w:val="00401111"/>
  </w:style>
  <w:style w:type="paragraph" w:customStyle="1" w:styleId="CCE54C85C37641EBB80CDB9185E89155">
    <w:name w:val="CCE54C85C37641EBB80CDB9185E89155"/>
    <w:rsid w:val="00401111"/>
  </w:style>
  <w:style w:type="paragraph" w:customStyle="1" w:styleId="1738BD6535ED4D9D97A7A9B7580C1B91">
    <w:name w:val="1738BD6535ED4D9D97A7A9B7580C1B91"/>
    <w:rsid w:val="00401111"/>
  </w:style>
  <w:style w:type="paragraph" w:customStyle="1" w:styleId="A59837E1C35547DCBB07EA37D3D71024">
    <w:name w:val="A59837E1C35547DCBB07EA37D3D71024"/>
    <w:rsid w:val="00401111"/>
  </w:style>
  <w:style w:type="paragraph" w:customStyle="1" w:styleId="591197879640477E9CC1FE5B31C33972">
    <w:name w:val="591197879640477E9CC1FE5B31C33972"/>
    <w:rsid w:val="00401111"/>
  </w:style>
  <w:style w:type="paragraph" w:customStyle="1" w:styleId="F84F9018897E4DEBB8A9BAC1DA3CDD1A">
    <w:name w:val="F84F9018897E4DEBB8A9BAC1DA3CDD1A"/>
    <w:rsid w:val="00401111"/>
  </w:style>
  <w:style w:type="paragraph" w:customStyle="1" w:styleId="3725CCA693394B4D950ACF0B6FB78F2F">
    <w:name w:val="3725CCA693394B4D950ACF0B6FB78F2F"/>
    <w:rsid w:val="00401111"/>
  </w:style>
  <w:style w:type="paragraph" w:customStyle="1" w:styleId="6E5C4426242648C995C761E3B7EE67C0">
    <w:name w:val="6E5C4426242648C995C761E3B7EE67C0"/>
    <w:rsid w:val="00401111"/>
  </w:style>
  <w:style w:type="paragraph" w:customStyle="1" w:styleId="7D1265020086487C88AA220C3706FEF5">
    <w:name w:val="7D1265020086487C88AA220C3706FEF5"/>
    <w:rsid w:val="00401111"/>
  </w:style>
  <w:style w:type="paragraph" w:customStyle="1" w:styleId="888B37DADE0B459181B088804D7711A2">
    <w:name w:val="888B37DADE0B459181B088804D7711A2"/>
    <w:rsid w:val="00401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4B2CB3-49AD-44FE-85B4-A4895AEC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64</cp:revision>
  <cp:lastPrinted>2021-09-14T04:26:00Z</cp:lastPrinted>
  <dcterms:created xsi:type="dcterms:W3CDTF">2021-07-26T05:14:00Z</dcterms:created>
  <dcterms:modified xsi:type="dcterms:W3CDTF">2024-02-27T09:09:00Z</dcterms:modified>
</cp:coreProperties>
</file>